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684" w:rsidRDefault="000A2684">
      <w:pPr>
        <w:pStyle w:val="Titolo1"/>
      </w:pPr>
    </w:p>
    <w:p w:rsidR="000A2684" w:rsidRDefault="00491063">
      <w:pPr>
        <w:tabs>
          <w:tab w:val="left" w:pos="8889"/>
        </w:tabs>
        <w:jc w:val="center"/>
        <w:rPr>
          <w:rFonts w:ascii="Bodoni MT Condensed" w:hAnsi="Bodoni MT Condensed" w:cs="Bodoni MT Condensed"/>
          <w:spacing w:val="24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523875" cy="6477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684" w:rsidRDefault="00D96486">
      <w:pPr>
        <w:pStyle w:val="Corpodeltesto"/>
        <w:spacing w:after="0"/>
        <w:jc w:val="center"/>
      </w:pPr>
      <w:r>
        <w:rPr>
          <w:rFonts w:ascii="Bodoni MT Condensed" w:hAnsi="Bodoni MT Condensed" w:cs="Bodoni MT Condensed"/>
          <w:spacing w:val="24"/>
        </w:rPr>
        <w:t>ISTITUTO ISTRUZIONE SUPERIORE “CIUFFELLI - EINAUDI” TODI</w:t>
      </w:r>
    </w:p>
    <w:p w:rsidR="000A2684" w:rsidRDefault="000A2684">
      <w:pPr>
        <w:pStyle w:val="Titolo1"/>
        <w:jc w:val="center"/>
      </w:pPr>
    </w:p>
    <w:p w:rsidR="000C4F3A" w:rsidRDefault="000C4F3A">
      <w:pPr>
        <w:pStyle w:val="Titolo1"/>
        <w:jc w:val="center"/>
      </w:pPr>
    </w:p>
    <w:p w:rsidR="000C4F3A" w:rsidRDefault="000C4F3A">
      <w:pPr>
        <w:pStyle w:val="Titolo1"/>
        <w:jc w:val="center"/>
      </w:pPr>
    </w:p>
    <w:p w:rsidR="000A2684" w:rsidRPr="003E39BE" w:rsidRDefault="00D96486">
      <w:pPr>
        <w:pStyle w:val="Titolo1"/>
        <w:jc w:val="center"/>
      </w:pPr>
      <w:r w:rsidRPr="003E39BE">
        <w:t xml:space="preserve">RELAZIONE FINALE - </w:t>
      </w:r>
      <w:proofErr w:type="spellStart"/>
      <w:r w:rsidRPr="003E39BE">
        <w:t>a.s.</w:t>
      </w:r>
      <w:proofErr w:type="spellEnd"/>
      <w:r w:rsidRPr="003E39BE">
        <w:t xml:space="preserve"> </w:t>
      </w:r>
      <w:proofErr w:type="spellStart"/>
      <w:r w:rsidRPr="003E39BE">
        <w:t>……</w:t>
      </w:r>
      <w:proofErr w:type="spellEnd"/>
    </w:p>
    <w:p w:rsidR="000A2684" w:rsidRPr="003E39BE" w:rsidRDefault="000A2684">
      <w:pPr>
        <w:rPr>
          <w:rFonts w:ascii="Arial" w:hAnsi="Arial" w:cs="Arial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798"/>
        <w:gridCol w:w="5815"/>
        <w:gridCol w:w="1276"/>
        <w:gridCol w:w="715"/>
      </w:tblGrid>
      <w:tr w:rsidR="000A2684" w:rsidRPr="003E39BE">
        <w:trPr>
          <w:trHeight w:val="397"/>
        </w:trPr>
        <w:tc>
          <w:tcPr>
            <w:tcW w:w="1798" w:type="dxa"/>
            <w:shd w:val="clear" w:color="auto" w:fill="auto"/>
            <w:vAlign w:val="center"/>
          </w:tcPr>
          <w:p w:rsidR="000A2684" w:rsidRPr="003E39BE" w:rsidRDefault="00D96486">
            <w:pPr>
              <w:rPr>
                <w:rFonts w:ascii="Arial" w:hAnsi="Arial" w:cs="Arial"/>
              </w:rPr>
            </w:pPr>
            <w:r w:rsidRPr="003E39BE">
              <w:rPr>
                <w:rFonts w:ascii="Arial" w:hAnsi="Arial" w:cs="Arial"/>
                <w:b/>
              </w:rPr>
              <w:t>DOCENTE: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0A2684" w:rsidRPr="003E39BE" w:rsidRDefault="000A268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2684" w:rsidRPr="003E39BE" w:rsidRDefault="00D96486">
            <w:pPr>
              <w:rPr>
                <w:rFonts w:ascii="Arial" w:hAnsi="Arial" w:cs="Arial"/>
              </w:rPr>
            </w:pPr>
            <w:r w:rsidRPr="003E39BE">
              <w:rPr>
                <w:rFonts w:ascii="Arial" w:hAnsi="Arial" w:cs="Arial"/>
                <w:b/>
              </w:rPr>
              <w:t>CLASSE: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A2684" w:rsidRPr="003E39BE" w:rsidRDefault="000A2684">
            <w:pPr>
              <w:snapToGrid w:val="0"/>
              <w:rPr>
                <w:rFonts w:ascii="Arial" w:hAnsi="Arial" w:cs="Arial"/>
              </w:rPr>
            </w:pPr>
          </w:p>
        </w:tc>
      </w:tr>
      <w:tr w:rsidR="000A2684" w:rsidRPr="003E39BE">
        <w:trPr>
          <w:trHeight w:val="397"/>
        </w:trPr>
        <w:tc>
          <w:tcPr>
            <w:tcW w:w="1798" w:type="dxa"/>
            <w:shd w:val="clear" w:color="auto" w:fill="auto"/>
            <w:vAlign w:val="center"/>
          </w:tcPr>
          <w:p w:rsidR="000A2684" w:rsidRPr="003E39BE" w:rsidRDefault="00D96486">
            <w:pPr>
              <w:rPr>
                <w:rFonts w:ascii="Arial" w:hAnsi="Arial" w:cs="Arial"/>
              </w:rPr>
            </w:pPr>
            <w:r w:rsidRPr="003E39BE">
              <w:rPr>
                <w:rFonts w:ascii="Arial" w:hAnsi="Arial" w:cs="Arial"/>
                <w:b/>
              </w:rPr>
              <w:t>DISCIPLINA:</w:t>
            </w:r>
          </w:p>
        </w:tc>
        <w:tc>
          <w:tcPr>
            <w:tcW w:w="7806" w:type="dxa"/>
            <w:gridSpan w:val="3"/>
            <w:shd w:val="clear" w:color="auto" w:fill="auto"/>
            <w:vAlign w:val="center"/>
          </w:tcPr>
          <w:p w:rsidR="000A2684" w:rsidRPr="003E39BE" w:rsidRDefault="000A2684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A2684" w:rsidRPr="003E39BE" w:rsidRDefault="000A2684">
      <w:pPr>
        <w:rPr>
          <w:rFonts w:ascii="Arial" w:hAnsi="Arial" w:cs="Arial"/>
          <w:b/>
        </w:rPr>
      </w:pPr>
    </w:p>
    <w:p w:rsidR="000A2684" w:rsidRPr="003E39BE" w:rsidRDefault="000A2684">
      <w:pPr>
        <w:rPr>
          <w:rFonts w:ascii="Arial" w:hAnsi="Arial" w:cs="Arial"/>
          <w:b/>
        </w:rPr>
      </w:pPr>
    </w:p>
    <w:p w:rsidR="000A2684" w:rsidRPr="003E39BE" w:rsidRDefault="00D9648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="Arial" w:hAnsi="Arial" w:cs="Arial"/>
          <w:sz w:val="22"/>
          <w:szCs w:val="22"/>
        </w:rPr>
      </w:pPr>
      <w:r w:rsidRPr="003E39BE">
        <w:rPr>
          <w:rFonts w:ascii="Arial" w:hAnsi="Arial" w:cs="Arial"/>
          <w:b/>
          <w:bCs/>
        </w:rPr>
        <w:t>Situazione iniziale della classe in ambito disciplinare:</w:t>
      </w: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Default="000A2684">
      <w:pPr>
        <w:rPr>
          <w:rFonts w:ascii="Arial" w:hAnsi="Arial" w:cs="Arial"/>
          <w:sz w:val="22"/>
          <w:szCs w:val="22"/>
        </w:rPr>
      </w:pPr>
    </w:p>
    <w:p w:rsidR="000C4F3A" w:rsidRDefault="000C4F3A">
      <w:pPr>
        <w:rPr>
          <w:rFonts w:ascii="Arial" w:hAnsi="Arial" w:cs="Arial"/>
          <w:sz w:val="22"/>
          <w:szCs w:val="22"/>
        </w:rPr>
      </w:pPr>
    </w:p>
    <w:p w:rsidR="000A2684" w:rsidRPr="003E39BE" w:rsidRDefault="00D9648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="Arial" w:hAnsi="Arial" w:cs="Arial"/>
        </w:rPr>
      </w:pPr>
      <w:r w:rsidRPr="003E39BE">
        <w:rPr>
          <w:rFonts w:ascii="Arial" w:hAnsi="Arial" w:cs="Arial"/>
          <w:b/>
          <w:bCs/>
        </w:rPr>
        <w:t>Obiettivi disciplinari fissati:</w:t>
      </w: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A2684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C4F3A" w:rsidRDefault="000C4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C4F3A" w:rsidRDefault="000C4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</w:rPr>
      </w:pPr>
    </w:p>
    <w:p w:rsidR="000C4F3A" w:rsidRPr="000C4F3A" w:rsidRDefault="000C4F3A" w:rsidP="000C4F3A">
      <w:pPr>
        <w:suppressAutoHyphens w:val="0"/>
        <w:ind w:left="720"/>
        <w:rPr>
          <w:rFonts w:ascii="Arial" w:hAnsi="Arial" w:cs="Arial"/>
        </w:rPr>
      </w:pPr>
    </w:p>
    <w:p w:rsidR="000C4F3A" w:rsidRPr="000C4F3A" w:rsidRDefault="000C4F3A" w:rsidP="000C4F3A">
      <w:pPr>
        <w:suppressAutoHyphens w:val="0"/>
        <w:ind w:left="720"/>
        <w:rPr>
          <w:rFonts w:ascii="Arial" w:hAnsi="Arial" w:cs="Arial"/>
        </w:rPr>
      </w:pPr>
    </w:p>
    <w:p w:rsidR="000A2684" w:rsidRPr="003E39BE" w:rsidRDefault="00D96486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 w:rsidRPr="003E39BE">
        <w:rPr>
          <w:rFonts w:ascii="Arial" w:hAnsi="Arial" w:cs="Arial"/>
          <w:b/>
          <w:bCs/>
        </w:rPr>
        <w:t>Interventi effettuati:</w:t>
      </w:r>
    </w:p>
    <w:bookmarkStart w:id="0" w:name="__Fieldmark__0_1618311373"/>
    <w:p w:rsidR="000A2684" w:rsidRPr="003E39BE" w:rsidRDefault="0021126C">
      <w:pPr>
        <w:tabs>
          <w:tab w:val="left" w:pos="5040"/>
          <w:tab w:val="left" w:pos="576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0"/>
      <w:r w:rsidR="00D96486" w:rsidRPr="003E39BE">
        <w:rPr>
          <w:rFonts w:ascii="Arial" w:hAnsi="Arial" w:cs="Arial"/>
        </w:rPr>
        <w:t xml:space="preserve"> attività disciplinari</w:t>
      </w:r>
      <w:r w:rsidR="00D96486" w:rsidRPr="003E39BE">
        <w:rPr>
          <w:rFonts w:ascii="Arial" w:hAnsi="Arial" w:cs="Arial"/>
        </w:rPr>
        <w:tab/>
      </w:r>
      <w:bookmarkStart w:id="1" w:name="__Fieldmark__1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"/>
      <w:r w:rsidR="00D96486" w:rsidRPr="003E39BE">
        <w:rPr>
          <w:rFonts w:ascii="Arial" w:hAnsi="Arial" w:cs="Arial"/>
        </w:rPr>
        <w:t xml:space="preserve">  attività </w:t>
      </w:r>
      <w:proofErr w:type="spellStart"/>
      <w:r w:rsidR="00D96486" w:rsidRPr="003E39BE">
        <w:rPr>
          <w:rFonts w:ascii="Arial" w:hAnsi="Arial" w:cs="Arial"/>
        </w:rPr>
        <w:t>laboratoriali</w:t>
      </w:r>
      <w:proofErr w:type="spellEnd"/>
    </w:p>
    <w:bookmarkStart w:id="2" w:name="__Fieldmark__2_1618311373"/>
    <w:p w:rsidR="000A2684" w:rsidRPr="003E39BE" w:rsidRDefault="0021126C">
      <w:pPr>
        <w:tabs>
          <w:tab w:val="left" w:pos="5040"/>
          <w:tab w:val="left" w:pos="576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2"/>
      <w:r w:rsidR="00D96486" w:rsidRPr="003E39BE">
        <w:rPr>
          <w:rFonts w:ascii="Arial" w:hAnsi="Arial" w:cs="Arial"/>
        </w:rPr>
        <w:t xml:space="preserve"> attività progettuali </w:t>
      </w:r>
      <w:r w:rsidR="00D96486" w:rsidRPr="003E39BE">
        <w:rPr>
          <w:rFonts w:ascii="Arial" w:hAnsi="Arial" w:cs="Arial"/>
        </w:rPr>
        <w:tab/>
      </w:r>
      <w:bookmarkStart w:id="3" w:name="__Fieldmark__3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3"/>
      <w:r w:rsidR="00D96486" w:rsidRPr="003E39BE">
        <w:rPr>
          <w:rFonts w:ascii="Arial" w:hAnsi="Arial" w:cs="Arial"/>
        </w:rPr>
        <w:t xml:space="preserve">  attività di integrazione interculturale</w:t>
      </w:r>
    </w:p>
    <w:bookmarkStart w:id="4" w:name="__Fieldmark__4_1618311373"/>
    <w:p w:rsidR="000A2684" w:rsidRPr="003E39BE" w:rsidRDefault="0021126C">
      <w:pPr>
        <w:tabs>
          <w:tab w:val="left" w:pos="5040"/>
          <w:tab w:val="left" w:pos="5400"/>
          <w:tab w:val="left" w:pos="5640"/>
          <w:tab w:val="left" w:pos="5820"/>
          <w:tab w:val="left" w:pos="588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4"/>
      <w:r w:rsidR="00D96486" w:rsidRPr="003E39BE">
        <w:rPr>
          <w:rFonts w:ascii="Arial" w:hAnsi="Arial" w:cs="Arial"/>
        </w:rPr>
        <w:t xml:space="preserve"> recupero               </w:t>
      </w:r>
      <w:r w:rsidR="00D96486" w:rsidRPr="003E39BE">
        <w:rPr>
          <w:rFonts w:ascii="Arial" w:hAnsi="Arial" w:cs="Arial"/>
        </w:rPr>
        <w:tab/>
      </w:r>
      <w:bookmarkStart w:id="5" w:name="__Fieldmark__5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5"/>
      <w:r w:rsidR="00D96486" w:rsidRPr="003E39BE">
        <w:rPr>
          <w:rFonts w:ascii="Arial" w:hAnsi="Arial" w:cs="Arial"/>
        </w:rPr>
        <w:t xml:space="preserve">  potenziamento</w:t>
      </w:r>
    </w:p>
    <w:bookmarkStart w:id="6" w:name="__Fieldmark__6_1618311373"/>
    <w:p w:rsidR="000A2684" w:rsidRPr="003E39BE" w:rsidRDefault="0021126C">
      <w:pPr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6"/>
      <w:r w:rsidR="00D96486" w:rsidRPr="003E39BE">
        <w:rPr>
          <w:rFonts w:ascii="Arial" w:hAnsi="Arial" w:cs="Arial"/>
        </w:rPr>
        <w:t xml:space="preserve"> altro ......................</w:t>
      </w:r>
    </w:p>
    <w:p w:rsidR="000A2684" w:rsidRDefault="000A2684">
      <w:pPr>
        <w:ind w:left="360"/>
        <w:rPr>
          <w:rFonts w:ascii="Arial" w:hAnsi="Arial" w:cs="Arial"/>
        </w:rPr>
      </w:pPr>
    </w:p>
    <w:p w:rsidR="000C4F3A" w:rsidRPr="003E39BE" w:rsidRDefault="000C4F3A">
      <w:pPr>
        <w:ind w:left="360"/>
        <w:rPr>
          <w:rFonts w:ascii="Arial" w:hAnsi="Arial" w:cs="Arial"/>
        </w:rPr>
      </w:pPr>
    </w:p>
    <w:p w:rsidR="000A2684" w:rsidRPr="003E39BE" w:rsidRDefault="00D96486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 w:rsidRPr="003E39BE">
        <w:rPr>
          <w:rFonts w:ascii="Arial" w:hAnsi="Arial" w:cs="Arial"/>
          <w:b/>
          <w:bCs/>
        </w:rPr>
        <w:t>Verifiche:</w:t>
      </w:r>
    </w:p>
    <w:bookmarkStart w:id="7" w:name="__Fieldmark__7_1618311373"/>
    <w:p w:rsidR="000A2684" w:rsidRPr="003E39BE" w:rsidRDefault="0021126C">
      <w:pPr>
        <w:tabs>
          <w:tab w:val="left" w:pos="5040"/>
          <w:tab w:val="left" w:pos="56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7"/>
      <w:r w:rsidR="000C4F3A">
        <w:rPr>
          <w:rFonts w:ascii="Arial" w:hAnsi="Arial" w:cs="Arial"/>
        </w:rPr>
        <w:t xml:space="preserve"> i</w:t>
      </w:r>
      <w:r w:rsidR="00D96486" w:rsidRPr="003E39BE">
        <w:rPr>
          <w:rFonts w:ascii="Arial" w:hAnsi="Arial" w:cs="Arial"/>
        </w:rPr>
        <w:t xml:space="preserve">niziale </w:t>
      </w:r>
      <w:r w:rsidR="00D96486" w:rsidRPr="003E39BE">
        <w:rPr>
          <w:rFonts w:ascii="Arial" w:hAnsi="Arial" w:cs="Arial"/>
        </w:rPr>
        <w:tab/>
      </w:r>
      <w:bookmarkStart w:id="8" w:name="__Fieldmark__8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8"/>
      <w:r w:rsidR="00D96486" w:rsidRPr="003E39BE">
        <w:rPr>
          <w:rFonts w:ascii="Arial" w:hAnsi="Arial" w:cs="Arial"/>
        </w:rPr>
        <w:t xml:space="preserve"> </w:t>
      </w:r>
      <w:r w:rsidR="000C4F3A">
        <w:rPr>
          <w:rFonts w:ascii="Arial" w:hAnsi="Arial" w:cs="Arial"/>
        </w:rPr>
        <w:t>o</w:t>
      </w:r>
      <w:r w:rsidR="00D96486" w:rsidRPr="003E39BE">
        <w:rPr>
          <w:rFonts w:ascii="Arial" w:hAnsi="Arial" w:cs="Arial"/>
        </w:rPr>
        <w:t>rali</w:t>
      </w:r>
    </w:p>
    <w:bookmarkStart w:id="9" w:name="__Fieldmark__9_1618311373"/>
    <w:p w:rsidR="000A2684" w:rsidRPr="003E39BE" w:rsidRDefault="0021126C">
      <w:pPr>
        <w:tabs>
          <w:tab w:val="left" w:pos="50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9"/>
      <w:r w:rsidR="000C4F3A">
        <w:rPr>
          <w:rFonts w:ascii="Arial" w:hAnsi="Arial" w:cs="Arial"/>
        </w:rPr>
        <w:t xml:space="preserve"> i</w:t>
      </w:r>
      <w:r w:rsidR="00D96486" w:rsidRPr="003E39BE">
        <w:rPr>
          <w:rFonts w:ascii="Arial" w:hAnsi="Arial" w:cs="Arial"/>
        </w:rPr>
        <w:t>n itinere</w:t>
      </w:r>
      <w:r w:rsidR="00D96486" w:rsidRPr="003E39BE">
        <w:rPr>
          <w:rFonts w:ascii="Arial" w:hAnsi="Arial" w:cs="Arial"/>
        </w:rPr>
        <w:tab/>
      </w:r>
      <w:bookmarkStart w:id="10" w:name="__Fieldmark__10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0"/>
      <w:r w:rsidR="00D96486" w:rsidRPr="003E39BE">
        <w:rPr>
          <w:rFonts w:ascii="Arial" w:hAnsi="Arial" w:cs="Arial"/>
        </w:rPr>
        <w:t xml:space="preserve"> </w:t>
      </w:r>
      <w:r w:rsidR="000C4F3A">
        <w:rPr>
          <w:rFonts w:ascii="Arial" w:hAnsi="Arial" w:cs="Arial"/>
        </w:rPr>
        <w:t>s</w:t>
      </w:r>
      <w:r w:rsidR="00D96486" w:rsidRPr="003E39BE">
        <w:rPr>
          <w:rFonts w:ascii="Arial" w:hAnsi="Arial" w:cs="Arial"/>
        </w:rPr>
        <w:t>critte</w:t>
      </w:r>
    </w:p>
    <w:bookmarkStart w:id="11" w:name="__Fieldmark__11_1618311373"/>
    <w:p w:rsidR="000A2684" w:rsidRPr="003E39BE" w:rsidRDefault="0021126C">
      <w:pPr>
        <w:tabs>
          <w:tab w:val="left" w:pos="5040"/>
        </w:tabs>
        <w:ind w:left="360"/>
        <w:rPr>
          <w:rFonts w:ascii="Arial" w:hAnsi="Arial" w:cs="Arial"/>
          <w:i/>
          <w:iCs/>
          <w:u w:val="single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1"/>
      <w:r w:rsidR="00D96486" w:rsidRPr="003E39BE">
        <w:rPr>
          <w:rFonts w:ascii="Arial" w:hAnsi="Arial" w:cs="Arial"/>
        </w:rPr>
        <w:t xml:space="preserve"> </w:t>
      </w:r>
      <w:r w:rsidR="000C4F3A">
        <w:rPr>
          <w:rFonts w:ascii="Arial" w:hAnsi="Arial" w:cs="Arial"/>
        </w:rPr>
        <w:t>f</w:t>
      </w:r>
      <w:r w:rsidR="00D96486" w:rsidRPr="003E39BE">
        <w:rPr>
          <w:rFonts w:ascii="Arial" w:hAnsi="Arial" w:cs="Arial"/>
        </w:rPr>
        <w:t>inale</w:t>
      </w:r>
      <w:r w:rsidR="00D96486" w:rsidRPr="003E39BE">
        <w:rPr>
          <w:rFonts w:ascii="Arial" w:hAnsi="Arial" w:cs="Arial"/>
        </w:rPr>
        <w:tab/>
      </w:r>
      <w:bookmarkStart w:id="12" w:name="__Fieldmark__12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2"/>
      <w:r w:rsidR="00D96486" w:rsidRPr="003E39BE">
        <w:rPr>
          <w:rFonts w:ascii="Arial" w:hAnsi="Arial" w:cs="Arial"/>
        </w:rPr>
        <w:t xml:space="preserve"> </w:t>
      </w:r>
      <w:r w:rsidR="000C4F3A">
        <w:rPr>
          <w:rFonts w:ascii="Arial" w:hAnsi="Arial" w:cs="Arial"/>
        </w:rPr>
        <w:t>p</w:t>
      </w:r>
      <w:r w:rsidR="00D96486" w:rsidRPr="003E39BE">
        <w:rPr>
          <w:rFonts w:ascii="Arial" w:hAnsi="Arial" w:cs="Arial"/>
        </w:rPr>
        <w:t>ratiche</w:t>
      </w:r>
    </w:p>
    <w:p w:rsidR="000A2684" w:rsidRPr="003E39BE" w:rsidRDefault="000A2684">
      <w:pPr>
        <w:tabs>
          <w:tab w:val="left" w:pos="5040"/>
        </w:tabs>
        <w:ind w:left="360"/>
        <w:rPr>
          <w:rFonts w:ascii="Arial" w:hAnsi="Arial" w:cs="Arial"/>
          <w:i/>
          <w:iCs/>
          <w:u w:val="single"/>
        </w:rPr>
      </w:pPr>
    </w:p>
    <w:p w:rsidR="000A2684" w:rsidRPr="003E39BE" w:rsidRDefault="00D96486">
      <w:pPr>
        <w:tabs>
          <w:tab w:val="left" w:pos="50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  <w:i/>
          <w:iCs/>
          <w:u w:val="single"/>
        </w:rPr>
        <w:t>Effettuate mediante:</w:t>
      </w:r>
    </w:p>
    <w:bookmarkStart w:id="13" w:name="__Fieldmark__13_1618311373"/>
    <w:p w:rsidR="000A2684" w:rsidRPr="003E39BE" w:rsidRDefault="0021126C">
      <w:pPr>
        <w:tabs>
          <w:tab w:val="left" w:pos="50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3"/>
      <w:r w:rsidR="00D96486" w:rsidRPr="003E39BE">
        <w:rPr>
          <w:rFonts w:ascii="Arial" w:hAnsi="Arial" w:cs="Arial"/>
        </w:rPr>
        <w:t xml:space="preserve"> </w:t>
      </w:r>
      <w:r w:rsidR="000C4F3A">
        <w:rPr>
          <w:rFonts w:ascii="Arial" w:hAnsi="Arial" w:cs="Arial"/>
        </w:rPr>
        <w:t>p</w:t>
      </w:r>
      <w:r w:rsidR="00D96486" w:rsidRPr="003E39BE">
        <w:rPr>
          <w:rFonts w:ascii="Arial" w:hAnsi="Arial" w:cs="Arial"/>
        </w:rPr>
        <w:t>rove strutturate</w:t>
      </w:r>
      <w:r w:rsidR="00D96486" w:rsidRPr="003E39BE">
        <w:rPr>
          <w:rFonts w:ascii="Arial" w:hAnsi="Arial" w:cs="Arial"/>
        </w:rPr>
        <w:tab/>
      </w:r>
      <w:bookmarkStart w:id="14" w:name="__Fieldmark__14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4"/>
      <w:r w:rsidR="00D96486" w:rsidRPr="003E39BE">
        <w:rPr>
          <w:rFonts w:ascii="Arial" w:hAnsi="Arial" w:cs="Arial"/>
        </w:rPr>
        <w:t xml:space="preserve"> questionari a risposta multipla</w:t>
      </w:r>
    </w:p>
    <w:bookmarkStart w:id="15" w:name="__Fieldmark__15_1618311373"/>
    <w:p w:rsidR="000A2684" w:rsidRPr="003E39BE" w:rsidRDefault="0021126C">
      <w:pPr>
        <w:tabs>
          <w:tab w:val="left" w:pos="50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5"/>
      <w:r w:rsidR="00D96486" w:rsidRPr="003E39BE">
        <w:rPr>
          <w:rFonts w:ascii="Arial" w:hAnsi="Arial" w:cs="Arial"/>
        </w:rPr>
        <w:t xml:space="preserve"> questionari a risposta aperta</w:t>
      </w:r>
      <w:r w:rsidR="00D96486" w:rsidRPr="003E39BE">
        <w:rPr>
          <w:rFonts w:ascii="Arial" w:hAnsi="Arial" w:cs="Arial"/>
        </w:rPr>
        <w:tab/>
      </w:r>
      <w:bookmarkStart w:id="16" w:name="__Fieldmark__16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6"/>
      <w:r w:rsidR="00D96486" w:rsidRPr="003E39BE">
        <w:rPr>
          <w:rFonts w:ascii="Arial" w:hAnsi="Arial" w:cs="Arial"/>
        </w:rPr>
        <w:t xml:space="preserve"> temi, relazioni, ecc.</w:t>
      </w:r>
    </w:p>
    <w:bookmarkStart w:id="17" w:name="__Fieldmark__17_1618311373"/>
    <w:p w:rsidR="000A2684" w:rsidRPr="003E39BE" w:rsidRDefault="0021126C">
      <w:pPr>
        <w:tabs>
          <w:tab w:val="left" w:pos="50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7"/>
      <w:r w:rsidR="00D96486" w:rsidRPr="003E39BE">
        <w:rPr>
          <w:rFonts w:ascii="Arial" w:hAnsi="Arial" w:cs="Arial"/>
        </w:rPr>
        <w:t xml:space="preserve"> elaborati grafici</w:t>
      </w:r>
      <w:r w:rsidR="00D96486" w:rsidRPr="003E39BE">
        <w:rPr>
          <w:rFonts w:ascii="Arial" w:hAnsi="Arial" w:cs="Arial"/>
        </w:rPr>
        <w:tab/>
      </w:r>
      <w:bookmarkStart w:id="18" w:name="__Fieldmark__18_1618311373"/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8"/>
      <w:r w:rsidR="00D96486" w:rsidRPr="003E39BE">
        <w:rPr>
          <w:rFonts w:ascii="Arial" w:hAnsi="Arial" w:cs="Arial"/>
        </w:rPr>
        <w:t xml:space="preserve"> elaborati informatici</w:t>
      </w:r>
    </w:p>
    <w:bookmarkStart w:id="19" w:name="__Fieldmark__19_1618311373"/>
    <w:p w:rsidR="000A2684" w:rsidRPr="003E39BE" w:rsidRDefault="0021126C">
      <w:pPr>
        <w:tabs>
          <w:tab w:val="left" w:pos="5040"/>
        </w:tabs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486" w:rsidRPr="003E39BE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</w:rPr>
        <w:fldChar w:fldCharType="end"/>
      </w:r>
      <w:bookmarkEnd w:id="19"/>
      <w:r w:rsidR="00D96486" w:rsidRPr="003E39BE">
        <w:rPr>
          <w:rFonts w:ascii="Arial" w:hAnsi="Arial" w:cs="Arial"/>
        </w:rPr>
        <w:t xml:space="preserve"> altro ...........................</w:t>
      </w:r>
    </w:p>
    <w:p w:rsidR="000A2684" w:rsidRPr="003E39BE" w:rsidRDefault="000A2684">
      <w:pPr>
        <w:tabs>
          <w:tab w:val="left" w:pos="5040"/>
        </w:tabs>
        <w:ind w:left="360"/>
        <w:rPr>
          <w:rFonts w:ascii="Arial" w:hAnsi="Arial" w:cs="Arial"/>
        </w:rPr>
      </w:pPr>
    </w:p>
    <w:p w:rsidR="000A2684" w:rsidRDefault="000A2684">
      <w:pPr>
        <w:tabs>
          <w:tab w:val="left" w:pos="5040"/>
        </w:tabs>
        <w:ind w:left="360"/>
        <w:rPr>
          <w:rFonts w:ascii="Arial" w:hAnsi="Arial" w:cs="Arial"/>
        </w:rPr>
      </w:pPr>
    </w:p>
    <w:p w:rsidR="000A2684" w:rsidRPr="003E39BE" w:rsidRDefault="00D9648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="Arial" w:hAnsi="Arial" w:cs="Arial"/>
          <w:sz w:val="22"/>
          <w:szCs w:val="22"/>
        </w:rPr>
      </w:pPr>
      <w:r w:rsidRPr="003E39BE">
        <w:rPr>
          <w:rFonts w:ascii="Arial" w:hAnsi="Arial" w:cs="Arial"/>
          <w:b/>
          <w:bCs/>
        </w:rPr>
        <w:t>Profilo comportamentale della classe (finale):</w:t>
      </w: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D96486">
      <w:pPr>
        <w:numPr>
          <w:ilvl w:val="0"/>
          <w:numId w:val="7"/>
        </w:numPr>
        <w:suppressAutoHyphens w:val="0"/>
        <w:rPr>
          <w:rFonts w:ascii="Arial" w:hAnsi="Arial" w:cs="Arial"/>
        </w:rPr>
      </w:pPr>
      <w:r w:rsidRPr="003E39BE">
        <w:rPr>
          <w:rFonts w:ascii="Arial" w:hAnsi="Arial" w:cs="Arial"/>
          <w:b/>
          <w:bCs/>
        </w:rPr>
        <w:t>Raggiungimento obiettivi disciplinari:</w:t>
      </w:r>
      <w:r w:rsidRPr="003E39BE">
        <w:rPr>
          <w:rFonts w:ascii="Arial" w:hAnsi="Arial" w:cs="Arial"/>
        </w:rPr>
        <w:t xml:space="preserve">  </w:t>
      </w:r>
    </w:p>
    <w:p w:rsidR="000A2684" w:rsidRPr="003E39BE" w:rsidRDefault="00D96486">
      <w:pPr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t xml:space="preserve">9-10 per </w:t>
      </w:r>
      <w:proofErr w:type="spellStart"/>
      <w:r w:rsidRPr="003E39BE">
        <w:rPr>
          <w:rFonts w:ascii="Arial" w:hAnsi="Arial" w:cs="Arial"/>
        </w:rPr>
        <w:t>n°</w:t>
      </w:r>
      <w:proofErr w:type="spellEnd"/>
      <w:r w:rsidRPr="003E39BE">
        <w:rPr>
          <w:rFonts w:ascii="Arial" w:hAnsi="Arial" w:cs="Arial"/>
        </w:rPr>
        <w:t xml:space="preserve"> </w:t>
      </w:r>
      <w:bookmarkStart w:id="20" w:name="__Fieldmark__20_1618311373"/>
      <w:r w:rsidR="0021126C"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9BE">
        <w:rPr>
          <w:rFonts w:ascii="Arial" w:hAnsi="Arial" w:cs="Arial"/>
        </w:rPr>
        <w:instrText xml:space="preserve"> FORMTEXT </w:instrText>
      </w:r>
      <w:r w:rsidR="0021126C" w:rsidRPr="003E39BE">
        <w:rPr>
          <w:rFonts w:ascii="Arial" w:hAnsi="Arial" w:cs="Arial"/>
        </w:rPr>
      </w:r>
      <w:r w:rsidR="0021126C" w:rsidRPr="003E39BE"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  <w:lang w:eastAsia="it-IT"/>
        </w:rPr>
        <w:t>     </w:t>
      </w:r>
      <w:r w:rsidR="0021126C" w:rsidRPr="003E39BE">
        <w:rPr>
          <w:rFonts w:ascii="Arial" w:hAnsi="Arial" w:cs="Arial"/>
          <w:lang w:eastAsia="it-IT"/>
        </w:rPr>
        <w:fldChar w:fldCharType="end"/>
      </w:r>
      <w:bookmarkEnd w:id="20"/>
      <w:r w:rsidRPr="003E39BE">
        <w:rPr>
          <w:rFonts w:ascii="Arial" w:hAnsi="Arial" w:cs="Arial"/>
        </w:rPr>
        <w:t xml:space="preserve"> alunni</w:t>
      </w:r>
    </w:p>
    <w:p w:rsidR="000A2684" w:rsidRPr="003E39BE" w:rsidRDefault="00D96486">
      <w:pPr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t xml:space="preserve">7-8 per </w:t>
      </w:r>
      <w:proofErr w:type="spellStart"/>
      <w:r w:rsidRPr="003E39BE">
        <w:rPr>
          <w:rFonts w:ascii="Arial" w:hAnsi="Arial" w:cs="Arial"/>
        </w:rPr>
        <w:t>n°</w:t>
      </w:r>
      <w:proofErr w:type="spellEnd"/>
      <w:r w:rsidRPr="003E39BE">
        <w:rPr>
          <w:rFonts w:ascii="Arial" w:hAnsi="Arial" w:cs="Arial"/>
        </w:rPr>
        <w:t xml:space="preserve"> </w:t>
      </w:r>
      <w:bookmarkStart w:id="21" w:name="__Fieldmark__21_1618311373"/>
      <w:r w:rsidR="0021126C"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9BE">
        <w:rPr>
          <w:rFonts w:ascii="Arial" w:hAnsi="Arial" w:cs="Arial"/>
        </w:rPr>
        <w:instrText xml:space="preserve"> FORMTEXT </w:instrText>
      </w:r>
      <w:r w:rsidR="0021126C" w:rsidRPr="003E39BE">
        <w:rPr>
          <w:rFonts w:ascii="Arial" w:hAnsi="Arial" w:cs="Arial"/>
        </w:rPr>
      </w:r>
      <w:r w:rsidR="0021126C" w:rsidRPr="003E39BE"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  <w:lang w:eastAsia="it-IT"/>
        </w:rPr>
        <w:t>     </w:t>
      </w:r>
      <w:r w:rsidR="0021126C" w:rsidRPr="003E39BE">
        <w:rPr>
          <w:rFonts w:ascii="Arial" w:hAnsi="Arial" w:cs="Arial"/>
          <w:lang w:eastAsia="it-IT"/>
        </w:rPr>
        <w:fldChar w:fldCharType="end"/>
      </w:r>
      <w:bookmarkEnd w:id="21"/>
      <w:r w:rsidRPr="003E39BE">
        <w:rPr>
          <w:rFonts w:ascii="Arial" w:hAnsi="Arial" w:cs="Arial"/>
        </w:rPr>
        <w:t xml:space="preserve"> alunni</w:t>
      </w:r>
    </w:p>
    <w:p w:rsidR="000A2684" w:rsidRPr="003E39BE" w:rsidRDefault="00D96486">
      <w:pPr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t xml:space="preserve">6 per </w:t>
      </w:r>
      <w:proofErr w:type="spellStart"/>
      <w:r w:rsidRPr="003E39BE">
        <w:rPr>
          <w:rFonts w:ascii="Arial" w:hAnsi="Arial" w:cs="Arial"/>
        </w:rPr>
        <w:t>n°</w:t>
      </w:r>
      <w:proofErr w:type="spellEnd"/>
      <w:r w:rsidRPr="003E39BE">
        <w:rPr>
          <w:rFonts w:ascii="Arial" w:hAnsi="Arial" w:cs="Arial"/>
        </w:rPr>
        <w:t xml:space="preserve"> </w:t>
      </w:r>
      <w:bookmarkStart w:id="22" w:name="__Fieldmark__22_1618311373"/>
      <w:r w:rsidR="0021126C"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9BE">
        <w:rPr>
          <w:rFonts w:ascii="Arial" w:hAnsi="Arial" w:cs="Arial"/>
        </w:rPr>
        <w:instrText xml:space="preserve"> FORMTEXT </w:instrText>
      </w:r>
      <w:r w:rsidR="0021126C" w:rsidRPr="003E39BE">
        <w:rPr>
          <w:rFonts w:ascii="Arial" w:hAnsi="Arial" w:cs="Arial"/>
        </w:rPr>
      </w:r>
      <w:r w:rsidR="0021126C" w:rsidRPr="003E39BE"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  <w:lang w:eastAsia="it-IT"/>
        </w:rPr>
        <w:t>     </w:t>
      </w:r>
      <w:r w:rsidR="0021126C" w:rsidRPr="003E39BE">
        <w:rPr>
          <w:rFonts w:ascii="Arial" w:hAnsi="Arial" w:cs="Arial"/>
          <w:lang w:eastAsia="it-IT"/>
        </w:rPr>
        <w:fldChar w:fldCharType="end"/>
      </w:r>
      <w:bookmarkEnd w:id="22"/>
      <w:r w:rsidRPr="003E39BE">
        <w:rPr>
          <w:rFonts w:ascii="Arial" w:hAnsi="Arial" w:cs="Arial"/>
        </w:rPr>
        <w:t xml:space="preserve"> alunni</w:t>
      </w:r>
    </w:p>
    <w:p w:rsidR="000A2684" w:rsidRPr="003E39BE" w:rsidRDefault="00D96486">
      <w:pPr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t xml:space="preserve">fino 5 ma ammessi alla classe successiva per </w:t>
      </w:r>
      <w:proofErr w:type="spellStart"/>
      <w:r w:rsidRPr="003E39BE">
        <w:rPr>
          <w:rFonts w:ascii="Arial" w:hAnsi="Arial" w:cs="Arial"/>
        </w:rPr>
        <w:t>n°</w:t>
      </w:r>
      <w:proofErr w:type="spellEnd"/>
      <w:r w:rsidRPr="003E39BE">
        <w:rPr>
          <w:rFonts w:ascii="Arial" w:hAnsi="Arial" w:cs="Arial"/>
        </w:rPr>
        <w:t xml:space="preserve"> </w:t>
      </w:r>
      <w:bookmarkStart w:id="23" w:name="__Fieldmark__23_1618311373"/>
      <w:r w:rsidR="0021126C"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9BE">
        <w:rPr>
          <w:rFonts w:ascii="Arial" w:hAnsi="Arial" w:cs="Arial"/>
        </w:rPr>
        <w:instrText xml:space="preserve"> FORMTEXT </w:instrText>
      </w:r>
      <w:r w:rsidR="0021126C" w:rsidRPr="003E39BE">
        <w:rPr>
          <w:rFonts w:ascii="Arial" w:hAnsi="Arial" w:cs="Arial"/>
        </w:rPr>
      </w:r>
      <w:r w:rsidR="0021126C" w:rsidRPr="003E39BE"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  <w:lang w:eastAsia="it-IT"/>
        </w:rPr>
        <w:t>     </w:t>
      </w:r>
      <w:r w:rsidR="0021126C" w:rsidRPr="003E39BE">
        <w:rPr>
          <w:rFonts w:ascii="Arial" w:hAnsi="Arial" w:cs="Arial"/>
          <w:lang w:eastAsia="it-IT"/>
        </w:rPr>
        <w:fldChar w:fldCharType="end"/>
      </w:r>
      <w:bookmarkEnd w:id="23"/>
      <w:r w:rsidRPr="003E39BE">
        <w:rPr>
          <w:rFonts w:ascii="Arial" w:hAnsi="Arial" w:cs="Arial"/>
        </w:rPr>
        <w:t xml:space="preserve"> alunni</w:t>
      </w:r>
    </w:p>
    <w:p w:rsidR="000A2684" w:rsidRPr="003E39BE" w:rsidRDefault="00D96486">
      <w:pPr>
        <w:ind w:left="360"/>
        <w:rPr>
          <w:rFonts w:ascii="Arial" w:hAnsi="Arial" w:cs="Arial"/>
        </w:rPr>
      </w:pPr>
      <w:r w:rsidRPr="003E39BE">
        <w:rPr>
          <w:rFonts w:ascii="Arial" w:hAnsi="Arial" w:cs="Arial"/>
        </w:rPr>
        <w:t xml:space="preserve">fino 5 e non ammessi alla classe successiva per </w:t>
      </w:r>
      <w:proofErr w:type="spellStart"/>
      <w:r w:rsidRPr="003E39BE">
        <w:rPr>
          <w:rFonts w:ascii="Arial" w:hAnsi="Arial" w:cs="Arial"/>
        </w:rPr>
        <w:t>n°</w:t>
      </w:r>
      <w:proofErr w:type="spellEnd"/>
      <w:r w:rsidRPr="003E39BE">
        <w:rPr>
          <w:rFonts w:ascii="Arial" w:hAnsi="Arial" w:cs="Arial"/>
        </w:rPr>
        <w:t xml:space="preserve"> </w:t>
      </w:r>
      <w:bookmarkStart w:id="24" w:name="__Fieldmark__24_1618311373"/>
      <w:r w:rsidR="0021126C" w:rsidRPr="003E39B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39BE">
        <w:rPr>
          <w:rFonts w:ascii="Arial" w:hAnsi="Arial" w:cs="Arial"/>
        </w:rPr>
        <w:instrText xml:space="preserve"> FORMTEXT </w:instrText>
      </w:r>
      <w:r w:rsidR="0021126C" w:rsidRPr="003E39BE">
        <w:rPr>
          <w:rFonts w:ascii="Arial" w:hAnsi="Arial" w:cs="Arial"/>
        </w:rPr>
      </w:r>
      <w:r w:rsidR="0021126C" w:rsidRPr="003E39BE">
        <w:rPr>
          <w:rFonts w:ascii="Arial" w:hAnsi="Arial" w:cs="Arial"/>
        </w:rPr>
        <w:fldChar w:fldCharType="separate"/>
      </w:r>
      <w:r w:rsidRPr="003E39BE">
        <w:rPr>
          <w:rFonts w:ascii="Arial" w:hAnsi="Arial" w:cs="Arial"/>
          <w:lang w:eastAsia="it-IT"/>
        </w:rPr>
        <w:t>     </w:t>
      </w:r>
      <w:r w:rsidR="0021126C" w:rsidRPr="003E39BE">
        <w:rPr>
          <w:rFonts w:ascii="Arial" w:hAnsi="Arial" w:cs="Arial"/>
          <w:lang w:eastAsia="it-IT"/>
        </w:rPr>
        <w:fldChar w:fldCharType="end"/>
      </w:r>
      <w:bookmarkEnd w:id="24"/>
      <w:r w:rsidRPr="003E39BE">
        <w:rPr>
          <w:rFonts w:ascii="Arial" w:hAnsi="Arial" w:cs="Arial"/>
        </w:rPr>
        <w:t xml:space="preserve"> alunni</w:t>
      </w:r>
    </w:p>
    <w:p w:rsidR="000A2684" w:rsidRPr="003E39BE" w:rsidRDefault="000A2684">
      <w:pPr>
        <w:ind w:left="360"/>
        <w:rPr>
          <w:rFonts w:ascii="Arial" w:hAnsi="Arial" w:cs="Arial"/>
        </w:rPr>
      </w:pPr>
    </w:p>
    <w:p w:rsidR="000A2684" w:rsidRPr="003E39BE" w:rsidRDefault="00D9648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="Arial" w:hAnsi="Arial" w:cs="Arial"/>
          <w:sz w:val="22"/>
          <w:szCs w:val="22"/>
        </w:rPr>
      </w:pPr>
      <w:r w:rsidRPr="003E39BE">
        <w:rPr>
          <w:rFonts w:ascii="Arial" w:hAnsi="Arial" w:cs="Arial"/>
          <w:b/>
          <w:bCs/>
        </w:rPr>
        <w:t>Punti di forza che hanno caratterizzato il percorso della classe:</w:t>
      </w: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Default="000A2684">
      <w:pPr>
        <w:rPr>
          <w:rFonts w:ascii="Arial" w:hAnsi="Arial" w:cs="Arial"/>
          <w:sz w:val="22"/>
          <w:szCs w:val="22"/>
        </w:rPr>
      </w:pPr>
    </w:p>
    <w:p w:rsidR="000C4F3A" w:rsidRPr="003E39BE" w:rsidRDefault="000C4F3A">
      <w:pPr>
        <w:rPr>
          <w:rFonts w:ascii="Arial" w:hAnsi="Arial" w:cs="Arial"/>
          <w:sz w:val="22"/>
          <w:szCs w:val="22"/>
        </w:rPr>
      </w:pPr>
    </w:p>
    <w:p w:rsidR="000A2684" w:rsidRPr="003E39BE" w:rsidRDefault="00D9648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rPr>
          <w:rFonts w:ascii="Arial" w:hAnsi="Arial" w:cs="Arial"/>
          <w:sz w:val="22"/>
          <w:szCs w:val="22"/>
        </w:rPr>
      </w:pPr>
      <w:r w:rsidRPr="003E39BE">
        <w:rPr>
          <w:rFonts w:ascii="Arial" w:hAnsi="Arial" w:cs="Arial"/>
          <w:b/>
          <w:bCs/>
        </w:rPr>
        <w:t>Punti di debolezza che hanno caratterizzato il percorso della classe:</w:t>
      </w: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rFonts w:ascii="Arial" w:hAnsi="Arial" w:cs="Arial"/>
          <w:sz w:val="22"/>
          <w:szCs w:val="22"/>
        </w:rPr>
      </w:pPr>
    </w:p>
    <w:p w:rsidR="000A2684" w:rsidRPr="003E39BE" w:rsidRDefault="000A2684">
      <w:pPr>
        <w:rPr>
          <w:rFonts w:ascii="Arial" w:hAnsi="Arial" w:cs="Arial"/>
          <w:b/>
          <w:bCs/>
          <w:sz w:val="22"/>
          <w:szCs w:val="22"/>
        </w:rPr>
      </w:pPr>
    </w:p>
    <w:p w:rsidR="000A2684" w:rsidRDefault="000A2684">
      <w:pPr>
        <w:rPr>
          <w:rFonts w:ascii="Arial" w:hAnsi="Arial" w:cs="Arial"/>
          <w:b/>
          <w:bCs/>
          <w:sz w:val="22"/>
          <w:szCs w:val="22"/>
        </w:rPr>
      </w:pPr>
    </w:p>
    <w:p w:rsidR="000C4F3A" w:rsidRPr="003E39BE" w:rsidRDefault="000C4F3A">
      <w:pPr>
        <w:rPr>
          <w:rFonts w:ascii="Arial" w:hAnsi="Arial" w:cs="Arial"/>
          <w:b/>
          <w:bCs/>
          <w:sz w:val="22"/>
          <w:szCs w:val="22"/>
        </w:rPr>
      </w:pPr>
    </w:p>
    <w:p w:rsidR="000A2684" w:rsidRPr="003E39BE" w:rsidRDefault="0021126C">
      <w:pPr>
        <w:tabs>
          <w:tab w:val="left" w:pos="73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21126C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1pt;margin-top:1.75pt;width:476pt;height:28pt;z-index:251657728;mso-wrap-distance-left:7.05pt;mso-wrap-distance-right:7.05pt;mso-position-horizontal-relative:margin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693"/>
                    <w:gridCol w:w="6835"/>
                  </w:tblGrid>
                  <w:tr w:rsidR="000A2684">
                    <w:trPr>
                      <w:trHeight w:val="284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0A2684" w:rsidRDefault="00D96486">
                        <w:pPr>
                          <w:tabs>
                            <w:tab w:val="left" w:pos="7320"/>
                          </w:tabs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Todi, </w:t>
                        </w:r>
                      </w:p>
                    </w:tc>
                    <w:tc>
                      <w:tcPr>
                        <w:tcW w:w="6835" w:type="dxa"/>
                        <w:shd w:val="clear" w:color="auto" w:fill="auto"/>
                        <w:vAlign w:val="center"/>
                      </w:tcPr>
                      <w:p w:rsidR="000A2684" w:rsidRDefault="006D22AE">
                        <w:pPr>
                          <w:tabs>
                            <w:tab w:val="left" w:pos="7320"/>
                          </w:tabs>
                          <w:jc w:val="center"/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               </w:t>
                        </w:r>
                        <w:r w:rsidR="00D9648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IL DOCENTE</w:t>
                        </w:r>
                      </w:p>
                    </w:tc>
                  </w:tr>
                  <w:tr w:rsidR="000A2684">
                    <w:trPr>
                      <w:trHeight w:val="284"/>
                    </w:trPr>
                    <w:tc>
                      <w:tcPr>
                        <w:tcW w:w="2693" w:type="dxa"/>
                        <w:shd w:val="clear" w:color="auto" w:fill="auto"/>
                      </w:tcPr>
                      <w:p w:rsidR="000A2684" w:rsidRDefault="000A2684">
                        <w:pPr>
                          <w:tabs>
                            <w:tab w:val="left" w:pos="7320"/>
                          </w:tabs>
                          <w:snapToGrid w:val="0"/>
                        </w:pPr>
                      </w:p>
                    </w:tc>
                    <w:tc>
                      <w:tcPr>
                        <w:tcW w:w="6835" w:type="dxa"/>
                        <w:shd w:val="clear" w:color="auto" w:fill="auto"/>
                        <w:vAlign w:val="center"/>
                      </w:tcPr>
                      <w:p w:rsidR="000A2684" w:rsidRDefault="000A2684">
                        <w:pPr>
                          <w:tabs>
                            <w:tab w:val="left" w:pos="7320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0A2684" w:rsidRDefault="00D96486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0A2684" w:rsidRPr="003E39BE" w:rsidRDefault="00D96486">
      <w:pPr>
        <w:tabs>
          <w:tab w:val="left" w:pos="7320"/>
        </w:tabs>
        <w:ind w:left="360"/>
        <w:rPr>
          <w:rFonts w:ascii="Arial" w:hAnsi="Arial" w:cs="Arial"/>
          <w:sz w:val="22"/>
          <w:szCs w:val="22"/>
        </w:rPr>
      </w:pPr>
      <w:r w:rsidRPr="003E39BE">
        <w:rPr>
          <w:rFonts w:ascii="Arial" w:hAnsi="Arial" w:cs="Arial"/>
          <w:sz w:val="22"/>
          <w:szCs w:val="22"/>
        </w:rPr>
        <w:tab/>
      </w:r>
    </w:p>
    <w:p w:rsidR="000A2684" w:rsidRPr="003E39BE" w:rsidRDefault="000A2684">
      <w:pPr>
        <w:rPr>
          <w:rFonts w:ascii="Arial" w:hAnsi="Arial" w:cs="Arial"/>
          <w:sz w:val="22"/>
          <w:szCs w:val="22"/>
        </w:rPr>
      </w:pPr>
    </w:p>
    <w:sectPr w:rsidR="000A2684" w:rsidRPr="003E39BE" w:rsidSect="000A2684">
      <w:pgSz w:w="11906" w:h="16838"/>
      <w:pgMar w:top="89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charset w:val="01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491063"/>
    <w:rsid w:val="000A2684"/>
    <w:rsid w:val="000C4F3A"/>
    <w:rsid w:val="001130C4"/>
    <w:rsid w:val="001144C0"/>
    <w:rsid w:val="0014648A"/>
    <w:rsid w:val="0021126C"/>
    <w:rsid w:val="00263097"/>
    <w:rsid w:val="00344BDA"/>
    <w:rsid w:val="003E39BE"/>
    <w:rsid w:val="00491063"/>
    <w:rsid w:val="006D22AE"/>
    <w:rsid w:val="00846DD9"/>
    <w:rsid w:val="00A22953"/>
    <w:rsid w:val="00AE3623"/>
    <w:rsid w:val="00D91DCB"/>
    <w:rsid w:val="00D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684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0A2684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0A2684"/>
    <w:pPr>
      <w:keepNext/>
      <w:tabs>
        <w:tab w:val="num" w:pos="0"/>
      </w:tabs>
      <w:ind w:left="-180"/>
      <w:jc w:val="both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0A2684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sz w:val="22"/>
      <w:u w:val="single"/>
    </w:rPr>
  </w:style>
  <w:style w:type="paragraph" w:styleId="Titolo4">
    <w:name w:val="heading 4"/>
    <w:basedOn w:val="Normale"/>
    <w:next w:val="Normale"/>
    <w:qFormat/>
    <w:rsid w:val="000A2684"/>
    <w:pPr>
      <w:keepNext/>
      <w:tabs>
        <w:tab w:val="num" w:pos="0"/>
      </w:tabs>
      <w:ind w:left="864" w:hanging="864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26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A2684"/>
  </w:style>
  <w:style w:type="character" w:customStyle="1" w:styleId="WW8Num1z1">
    <w:name w:val="WW8Num1z1"/>
    <w:rsid w:val="000A2684"/>
  </w:style>
  <w:style w:type="character" w:customStyle="1" w:styleId="WW8Num1z2">
    <w:name w:val="WW8Num1z2"/>
    <w:rsid w:val="000A2684"/>
  </w:style>
  <w:style w:type="character" w:customStyle="1" w:styleId="WW8Num1z3">
    <w:name w:val="WW8Num1z3"/>
    <w:rsid w:val="000A2684"/>
  </w:style>
  <w:style w:type="character" w:customStyle="1" w:styleId="WW8Num1z4">
    <w:name w:val="WW8Num1z4"/>
    <w:rsid w:val="000A2684"/>
  </w:style>
  <w:style w:type="character" w:customStyle="1" w:styleId="WW8Num1z5">
    <w:name w:val="WW8Num1z5"/>
    <w:rsid w:val="000A2684"/>
  </w:style>
  <w:style w:type="character" w:customStyle="1" w:styleId="WW8Num1z6">
    <w:name w:val="WW8Num1z6"/>
    <w:rsid w:val="000A2684"/>
  </w:style>
  <w:style w:type="character" w:customStyle="1" w:styleId="WW8Num1z7">
    <w:name w:val="WW8Num1z7"/>
    <w:rsid w:val="000A2684"/>
  </w:style>
  <w:style w:type="character" w:customStyle="1" w:styleId="WW8Num1z8">
    <w:name w:val="WW8Num1z8"/>
    <w:rsid w:val="000A2684"/>
  </w:style>
  <w:style w:type="character" w:customStyle="1" w:styleId="WW8Num2z0">
    <w:name w:val="WW8Num2z0"/>
    <w:rsid w:val="000A2684"/>
    <w:rPr>
      <w:rFonts w:ascii="Times New Roman" w:hAnsi="Times New Roman" w:cs="Times New Roman"/>
    </w:rPr>
  </w:style>
  <w:style w:type="character" w:customStyle="1" w:styleId="WW8Num3z0">
    <w:name w:val="WW8Num3z0"/>
    <w:rsid w:val="000A2684"/>
    <w:rPr>
      <w:rFonts w:ascii="Times New Roman" w:hAnsi="Times New Roman" w:cs="Times New Roman"/>
    </w:rPr>
  </w:style>
  <w:style w:type="character" w:customStyle="1" w:styleId="WW8Num4z0">
    <w:name w:val="WW8Num4z0"/>
    <w:rsid w:val="000A2684"/>
  </w:style>
  <w:style w:type="character" w:customStyle="1" w:styleId="WW8Num5z0">
    <w:name w:val="WW8Num5z0"/>
    <w:rsid w:val="000A2684"/>
  </w:style>
  <w:style w:type="character" w:customStyle="1" w:styleId="WW8Num6z0">
    <w:name w:val="WW8Num6z0"/>
    <w:rsid w:val="000A2684"/>
  </w:style>
  <w:style w:type="character" w:customStyle="1" w:styleId="WW8Num6z1">
    <w:name w:val="WW8Num6z1"/>
    <w:rsid w:val="000A2684"/>
  </w:style>
  <w:style w:type="character" w:customStyle="1" w:styleId="WW8Num6z2">
    <w:name w:val="WW8Num6z2"/>
    <w:rsid w:val="000A2684"/>
  </w:style>
  <w:style w:type="character" w:customStyle="1" w:styleId="WW8Num6z3">
    <w:name w:val="WW8Num6z3"/>
    <w:rsid w:val="000A2684"/>
  </w:style>
  <w:style w:type="character" w:customStyle="1" w:styleId="WW8Num6z4">
    <w:name w:val="WW8Num6z4"/>
    <w:rsid w:val="000A2684"/>
  </w:style>
  <w:style w:type="character" w:customStyle="1" w:styleId="WW8Num6z5">
    <w:name w:val="WW8Num6z5"/>
    <w:rsid w:val="000A2684"/>
  </w:style>
  <w:style w:type="character" w:customStyle="1" w:styleId="WW8Num6z6">
    <w:name w:val="WW8Num6z6"/>
    <w:rsid w:val="000A2684"/>
  </w:style>
  <w:style w:type="character" w:customStyle="1" w:styleId="WW8Num6z7">
    <w:name w:val="WW8Num6z7"/>
    <w:rsid w:val="000A2684"/>
  </w:style>
  <w:style w:type="character" w:customStyle="1" w:styleId="WW8Num6z8">
    <w:name w:val="WW8Num6z8"/>
    <w:rsid w:val="000A2684"/>
  </w:style>
  <w:style w:type="character" w:customStyle="1" w:styleId="WW8Num7z0">
    <w:name w:val="WW8Num7z0"/>
    <w:rsid w:val="000A2684"/>
    <w:rPr>
      <w:rFonts w:ascii="Arial" w:hAnsi="Arial" w:cs="Arial"/>
      <w:b/>
      <w:bCs/>
      <w:sz w:val="22"/>
      <w:szCs w:val="22"/>
    </w:rPr>
  </w:style>
  <w:style w:type="character" w:customStyle="1" w:styleId="WW8Num8z0">
    <w:name w:val="WW8Num8z0"/>
    <w:rsid w:val="000A2684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0A2684"/>
    <w:rPr>
      <w:rFonts w:ascii="Courier New" w:hAnsi="Courier New" w:cs="Courier New"/>
      <w:sz w:val="22"/>
      <w:szCs w:val="22"/>
    </w:rPr>
  </w:style>
  <w:style w:type="character" w:customStyle="1" w:styleId="WW8Num8z2">
    <w:name w:val="WW8Num8z2"/>
    <w:rsid w:val="000A2684"/>
    <w:rPr>
      <w:rFonts w:ascii="Wingdings" w:hAnsi="Wingdings" w:cs="Wingdings"/>
    </w:rPr>
  </w:style>
  <w:style w:type="character" w:customStyle="1" w:styleId="WW8Num2z1">
    <w:name w:val="WW8Num2z1"/>
    <w:rsid w:val="000A2684"/>
  </w:style>
  <w:style w:type="character" w:customStyle="1" w:styleId="WW8Num2z2">
    <w:name w:val="WW8Num2z2"/>
    <w:rsid w:val="000A2684"/>
  </w:style>
  <w:style w:type="character" w:customStyle="1" w:styleId="WW8Num2z3">
    <w:name w:val="WW8Num2z3"/>
    <w:rsid w:val="000A2684"/>
  </w:style>
  <w:style w:type="character" w:customStyle="1" w:styleId="WW8Num2z4">
    <w:name w:val="WW8Num2z4"/>
    <w:rsid w:val="000A2684"/>
  </w:style>
  <w:style w:type="character" w:customStyle="1" w:styleId="WW8Num2z5">
    <w:name w:val="WW8Num2z5"/>
    <w:rsid w:val="000A2684"/>
  </w:style>
  <w:style w:type="character" w:customStyle="1" w:styleId="WW8Num2z6">
    <w:name w:val="WW8Num2z6"/>
    <w:rsid w:val="000A2684"/>
  </w:style>
  <w:style w:type="character" w:customStyle="1" w:styleId="WW8Num2z7">
    <w:name w:val="WW8Num2z7"/>
    <w:rsid w:val="000A2684"/>
  </w:style>
  <w:style w:type="character" w:customStyle="1" w:styleId="WW8Num2z8">
    <w:name w:val="WW8Num2z8"/>
    <w:rsid w:val="000A2684"/>
  </w:style>
  <w:style w:type="character" w:customStyle="1" w:styleId="WW8Num7z1">
    <w:name w:val="WW8Num7z1"/>
    <w:rsid w:val="000A2684"/>
  </w:style>
  <w:style w:type="character" w:customStyle="1" w:styleId="WW8Num7z2">
    <w:name w:val="WW8Num7z2"/>
    <w:rsid w:val="000A2684"/>
  </w:style>
  <w:style w:type="character" w:customStyle="1" w:styleId="WW8Num7z3">
    <w:name w:val="WW8Num7z3"/>
    <w:rsid w:val="000A2684"/>
  </w:style>
  <w:style w:type="character" w:customStyle="1" w:styleId="WW8Num7z4">
    <w:name w:val="WW8Num7z4"/>
    <w:rsid w:val="000A2684"/>
  </w:style>
  <w:style w:type="character" w:customStyle="1" w:styleId="WW8Num7z5">
    <w:name w:val="WW8Num7z5"/>
    <w:rsid w:val="000A2684"/>
  </w:style>
  <w:style w:type="character" w:customStyle="1" w:styleId="WW8Num7z6">
    <w:name w:val="WW8Num7z6"/>
    <w:rsid w:val="000A2684"/>
  </w:style>
  <w:style w:type="character" w:customStyle="1" w:styleId="WW8Num7z7">
    <w:name w:val="WW8Num7z7"/>
    <w:rsid w:val="000A2684"/>
  </w:style>
  <w:style w:type="character" w:customStyle="1" w:styleId="WW8Num7z8">
    <w:name w:val="WW8Num7z8"/>
    <w:rsid w:val="000A2684"/>
  </w:style>
  <w:style w:type="character" w:customStyle="1" w:styleId="WW8Num9z0">
    <w:name w:val="WW8Num9z0"/>
    <w:rsid w:val="000A2684"/>
    <w:rPr>
      <w:rFonts w:ascii="Symbol" w:hAnsi="Symbol" w:cs="Symbol"/>
      <w:sz w:val="22"/>
      <w:szCs w:val="22"/>
    </w:rPr>
  </w:style>
  <w:style w:type="character" w:customStyle="1" w:styleId="WW8Num9z1">
    <w:name w:val="WW8Num9z1"/>
    <w:rsid w:val="000A2684"/>
    <w:rPr>
      <w:rFonts w:ascii="Courier New" w:hAnsi="Courier New" w:cs="Courier New"/>
      <w:sz w:val="22"/>
      <w:szCs w:val="22"/>
    </w:rPr>
  </w:style>
  <w:style w:type="character" w:customStyle="1" w:styleId="WW8Num9z2">
    <w:name w:val="WW8Num9z2"/>
    <w:rsid w:val="000A2684"/>
    <w:rPr>
      <w:rFonts w:ascii="Wingdings" w:hAnsi="Wingdings" w:cs="Wingdings"/>
    </w:rPr>
  </w:style>
  <w:style w:type="character" w:customStyle="1" w:styleId="WW8Num8z3">
    <w:name w:val="WW8Num8z3"/>
    <w:rsid w:val="000A2684"/>
  </w:style>
  <w:style w:type="character" w:customStyle="1" w:styleId="WW8Num8z4">
    <w:name w:val="WW8Num8z4"/>
    <w:rsid w:val="000A2684"/>
  </w:style>
  <w:style w:type="character" w:customStyle="1" w:styleId="WW8Num8z5">
    <w:name w:val="WW8Num8z5"/>
    <w:rsid w:val="000A2684"/>
  </w:style>
  <w:style w:type="character" w:customStyle="1" w:styleId="WW8Num8z6">
    <w:name w:val="WW8Num8z6"/>
    <w:rsid w:val="000A2684"/>
  </w:style>
  <w:style w:type="character" w:customStyle="1" w:styleId="WW8Num8z7">
    <w:name w:val="WW8Num8z7"/>
    <w:rsid w:val="000A2684"/>
  </w:style>
  <w:style w:type="character" w:customStyle="1" w:styleId="WW8Num8z8">
    <w:name w:val="WW8Num8z8"/>
    <w:rsid w:val="000A2684"/>
  </w:style>
  <w:style w:type="character" w:customStyle="1" w:styleId="WW8Num10z0">
    <w:name w:val="WW8Num10z0"/>
    <w:rsid w:val="000A2684"/>
    <w:rPr>
      <w:rFonts w:ascii="Symbol" w:hAnsi="Symbol" w:cs="Symbol"/>
      <w:sz w:val="22"/>
      <w:szCs w:val="22"/>
    </w:rPr>
  </w:style>
  <w:style w:type="character" w:customStyle="1" w:styleId="WW8Num10z1">
    <w:name w:val="WW8Num10z1"/>
    <w:rsid w:val="000A2684"/>
    <w:rPr>
      <w:rFonts w:ascii="Courier New" w:hAnsi="Courier New" w:cs="Courier New"/>
      <w:sz w:val="22"/>
      <w:szCs w:val="22"/>
    </w:rPr>
  </w:style>
  <w:style w:type="character" w:customStyle="1" w:styleId="WW8Num10z2">
    <w:name w:val="WW8Num10z2"/>
    <w:rsid w:val="000A2684"/>
    <w:rPr>
      <w:rFonts w:ascii="Wingdings" w:hAnsi="Wingdings" w:cs="Wingdings"/>
    </w:rPr>
  </w:style>
  <w:style w:type="character" w:customStyle="1" w:styleId="Carpredefinitoparagrafo2">
    <w:name w:val="Car. predefinito paragrafo2"/>
    <w:rsid w:val="000A2684"/>
  </w:style>
  <w:style w:type="character" w:customStyle="1" w:styleId="Carpredefinitoparagrafo1">
    <w:name w:val="Car. predefinito paragrafo1"/>
    <w:rsid w:val="000A2684"/>
  </w:style>
  <w:style w:type="character" w:styleId="Collegamentoipertestuale">
    <w:name w:val="Hyperlink"/>
    <w:basedOn w:val="Carpredefinitoparagrafo1"/>
    <w:rsid w:val="000A2684"/>
    <w:rPr>
      <w:color w:val="0000FF"/>
      <w:u w:val="single"/>
    </w:rPr>
  </w:style>
  <w:style w:type="character" w:styleId="Enfasicorsivo">
    <w:name w:val="Emphasis"/>
    <w:basedOn w:val="Carpredefinitoparagrafo1"/>
    <w:qFormat/>
    <w:rsid w:val="000A2684"/>
    <w:rPr>
      <w:i/>
      <w:iCs/>
    </w:rPr>
  </w:style>
  <w:style w:type="paragraph" w:customStyle="1" w:styleId="Titolo10">
    <w:name w:val="Titolo1"/>
    <w:basedOn w:val="Normale"/>
    <w:next w:val="Corpodeltesto"/>
    <w:rsid w:val="000A268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Corpodeltesto">
    <w:name w:val="Body Text"/>
    <w:basedOn w:val="Normale"/>
    <w:rsid w:val="000A2684"/>
    <w:pPr>
      <w:spacing w:after="120"/>
    </w:pPr>
  </w:style>
  <w:style w:type="paragraph" w:styleId="Elenco">
    <w:name w:val="List"/>
    <w:basedOn w:val="Corpodeltesto"/>
    <w:rsid w:val="000A2684"/>
    <w:rPr>
      <w:rFonts w:cs="Lohit Hindi"/>
    </w:rPr>
  </w:style>
  <w:style w:type="paragraph" w:styleId="Didascalia">
    <w:name w:val="caption"/>
    <w:basedOn w:val="Normale"/>
    <w:qFormat/>
    <w:rsid w:val="000A2684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0A2684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"/>
    <w:rsid w:val="000A26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0A2684"/>
    <w:pPr>
      <w:suppressLineNumbers/>
      <w:spacing w:before="120" w:after="120"/>
    </w:pPr>
    <w:rPr>
      <w:rFonts w:cs="Lohit Hindi"/>
      <w:i/>
      <w:iCs/>
    </w:rPr>
  </w:style>
  <w:style w:type="paragraph" w:styleId="Rientrocorpodeltesto">
    <w:name w:val="Body Text Indent"/>
    <w:basedOn w:val="Normale"/>
    <w:rsid w:val="000A2684"/>
    <w:pPr>
      <w:ind w:left="1416" w:hanging="1410"/>
    </w:pPr>
    <w:rPr>
      <w:bCs/>
    </w:rPr>
  </w:style>
  <w:style w:type="paragraph" w:styleId="NormaleWeb">
    <w:name w:val="Normal (Web)"/>
    <w:basedOn w:val="Normale"/>
    <w:rsid w:val="000A2684"/>
    <w:pPr>
      <w:spacing w:before="280" w:after="280"/>
    </w:pPr>
  </w:style>
  <w:style w:type="paragraph" w:customStyle="1" w:styleId="Contenutotabella">
    <w:name w:val="Contenuto tabella"/>
    <w:basedOn w:val="Normale"/>
    <w:rsid w:val="000A2684"/>
    <w:pPr>
      <w:suppressLineNumbers/>
    </w:pPr>
  </w:style>
  <w:style w:type="paragraph" w:customStyle="1" w:styleId="Intestazionetabella">
    <w:name w:val="Intestazione tabella"/>
    <w:basedOn w:val="Contenutotabella"/>
    <w:rsid w:val="000A2684"/>
    <w:pPr>
      <w:jc w:val="center"/>
    </w:pPr>
    <w:rPr>
      <w:b/>
      <w:bCs/>
    </w:rPr>
  </w:style>
  <w:style w:type="paragraph" w:styleId="Testofumetto">
    <w:name w:val="Balloon Text"/>
    <w:basedOn w:val="Normale"/>
    <w:rsid w:val="000A2684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0A2684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0A2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>BASTARDS TeaM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COCCHI-AOSTA SCUOLA MEDIA STATALE</dc:creator>
  <cp:lastModifiedBy>vicario</cp:lastModifiedBy>
  <cp:revision>2</cp:revision>
  <cp:lastPrinted>2016-05-15T10:57:00Z</cp:lastPrinted>
  <dcterms:created xsi:type="dcterms:W3CDTF">2022-05-21T10:07:00Z</dcterms:created>
  <dcterms:modified xsi:type="dcterms:W3CDTF">2022-05-21T10:07:00Z</dcterms:modified>
</cp:coreProperties>
</file>